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5953"/>
        <w:gridCol w:w="1666"/>
      </w:tblGrid>
      <w:tr w:rsidR="00707F0A" w:rsidRPr="00A976F5" w:rsidTr="00C73C2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707F0A" w:rsidRPr="00A976F5" w:rsidRDefault="00707F0A" w:rsidP="00C73C2C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07F0A" w:rsidRPr="00A976F5" w:rsidRDefault="00707F0A" w:rsidP="00C73C2C">
            <w:pPr>
              <w:jc w:val="center"/>
              <w:rPr>
                <w:rFonts w:ascii="Times New Roman" w:hAnsi="Times New Roman"/>
                <w:noProof/>
                <w:color w:val="1A0DAB"/>
                <w:sz w:val="18"/>
                <w:szCs w:val="18"/>
              </w:rPr>
            </w:pPr>
            <w:r w:rsidRPr="00A976F5">
              <w:rPr>
                <w:rFonts w:ascii="Times New Roman" w:hAnsi="Times New Roman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552450" cy="440541"/>
                  <wp:effectExtent l="0" t="0" r="0" b="0"/>
                  <wp:docPr id="2" name="Immagine 10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550" cy="443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76F5">
              <w:rPr>
                <w:rFonts w:ascii="Times New Roman" w:hAnsi="Times New Roman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429637" cy="495300"/>
                  <wp:effectExtent l="19050" t="0" r="8513" b="0"/>
                  <wp:docPr id="5" name="Immagine 9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637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76F5">
              <w:rPr>
                <w:rFonts w:ascii="Times New Roman" w:hAnsi="Times New Roman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647700" cy="425217"/>
                  <wp:effectExtent l="0" t="0" r="0" b="0"/>
                  <wp:docPr id="6" name="Immagine 8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700" cy="430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707F0A" w:rsidRPr="00A976F5" w:rsidRDefault="00707F0A" w:rsidP="00C73C2C">
            <w:pPr>
              <w:rPr>
                <w:rFonts w:ascii="Times New Roman" w:hAnsi="Times New Roman"/>
              </w:rPr>
            </w:pPr>
          </w:p>
        </w:tc>
      </w:tr>
      <w:tr w:rsidR="00707F0A" w:rsidRPr="00A976F5" w:rsidTr="00C73C2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707F0A" w:rsidRPr="00A976F5" w:rsidRDefault="00707F0A" w:rsidP="00C73C2C">
            <w:pPr>
              <w:jc w:val="center"/>
              <w:rPr>
                <w:rFonts w:ascii="Times New Roman" w:hAnsi="Times New Roman"/>
              </w:rPr>
            </w:pPr>
            <w:r w:rsidRPr="00A976F5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223010" cy="1031240"/>
                  <wp:effectExtent l="19050" t="0" r="0" b="0"/>
                  <wp:docPr id="7" name="Immagine 7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1031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7F0A" w:rsidRPr="00A976F5" w:rsidRDefault="00707F0A" w:rsidP="00C73C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07F0A" w:rsidRPr="00A976F5" w:rsidRDefault="00707F0A" w:rsidP="00C73C2C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A976F5">
              <w:rPr>
                <w:rFonts w:ascii="Times New Roman" w:hAnsi="Times New Roman"/>
                <w:b/>
                <w:bCs/>
                <w:sz w:val="18"/>
                <w:szCs w:val="20"/>
              </w:rPr>
              <w:t>MIUR USR CALABRIA</w:t>
            </w:r>
          </w:p>
          <w:p w:rsidR="00707F0A" w:rsidRPr="00A976F5" w:rsidRDefault="00707F0A" w:rsidP="000779C8">
            <w:pPr>
              <w:keepNext/>
              <w:jc w:val="center"/>
              <w:outlineLvl w:val="0"/>
              <w:rPr>
                <w:rFonts w:ascii="Times New Roman" w:hAnsi="Times New Roman"/>
                <w:sz w:val="18"/>
                <w:szCs w:val="20"/>
              </w:rPr>
            </w:pPr>
            <w:r w:rsidRPr="00A976F5">
              <w:rPr>
                <w:rFonts w:ascii="Times New Roman" w:hAnsi="Times New Roman"/>
                <w:sz w:val="18"/>
                <w:szCs w:val="20"/>
              </w:rPr>
              <w:t>Distretto Scolastico n. 17 di Amantea (CS)</w:t>
            </w:r>
          </w:p>
          <w:p w:rsidR="00707F0A" w:rsidRPr="00A976F5" w:rsidRDefault="00707F0A" w:rsidP="000779C8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A976F5">
              <w:rPr>
                <w:rFonts w:ascii="Times New Roman" w:hAnsi="Times New Roman"/>
                <w:b/>
                <w:bCs/>
                <w:sz w:val="18"/>
                <w:szCs w:val="20"/>
              </w:rPr>
              <w:t>I</w:t>
            </w:r>
            <w:r w:rsidRPr="00A976F5">
              <w:rPr>
                <w:rFonts w:ascii="Times New Roman" w:hAnsi="Times New Roman"/>
                <w:b/>
                <w:bCs/>
                <w:smallCaps/>
                <w:sz w:val="18"/>
                <w:szCs w:val="20"/>
              </w:rPr>
              <w:t xml:space="preserve">STITUTO </w:t>
            </w:r>
            <w:proofErr w:type="gramStart"/>
            <w:r w:rsidRPr="00A976F5">
              <w:rPr>
                <w:rFonts w:ascii="Times New Roman" w:hAnsi="Times New Roman"/>
                <w:b/>
                <w:bCs/>
                <w:sz w:val="18"/>
                <w:szCs w:val="20"/>
              </w:rPr>
              <w:t>DI  ISTRUZIONE</w:t>
            </w:r>
            <w:proofErr w:type="gramEnd"/>
            <w:r w:rsidRPr="00A976F5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 SUPERIORE</w:t>
            </w:r>
          </w:p>
          <w:p w:rsidR="00707F0A" w:rsidRPr="00A976F5" w:rsidRDefault="00707F0A" w:rsidP="000779C8">
            <w:pPr>
              <w:keepNext/>
              <w:jc w:val="center"/>
              <w:outlineLvl w:val="0"/>
              <w:rPr>
                <w:rFonts w:ascii="Times New Roman" w:hAnsi="Times New Roman"/>
                <w:sz w:val="14"/>
                <w:szCs w:val="16"/>
              </w:rPr>
            </w:pPr>
            <w:r w:rsidRPr="00A976F5">
              <w:rPr>
                <w:rFonts w:ascii="Times New Roman" w:hAnsi="Times New Roman"/>
                <w:sz w:val="14"/>
                <w:szCs w:val="16"/>
              </w:rPr>
              <w:t>Liceo Scientifico – Liceo Tecnologico</w:t>
            </w:r>
          </w:p>
          <w:p w:rsidR="00707F0A" w:rsidRPr="00A976F5" w:rsidRDefault="00707F0A" w:rsidP="000779C8">
            <w:pPr>
              <w:keepNext/>
              <w:jc w:val="center"/>
              <w:outlineLvl w:val="0"/>
              <w:rPr>
                <w:rFonts w:ascii="Times New Roman" w:hAnsi="Times New Roman"/>
                <w:sz w:val="14"/>
                <w:szCs w:val="16"/>
              </w:rPr>
            </w:pPr>
            <w:r w:rsidRPr="00A976F5">
              <w:rPr>
                <w:rFonts w:ascii="Times New Roman" w:hAnsi="Times New Roman"/>
                <w:sz w:val="14"/>
                <w:szCs w:val="16"/>
              </w:rPr>
              <w:t>Istituto Professionale</w:t>
            </w:r>
            <w:r w:rsidR="000779C8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A976F5">
              <w:rPr>
                <w:rFonts w:ascii="Times New Roman" w:hAnsi="Times New Roman"/>
                <w:sz w:val="14"/>
                <w:szCs w:val="16"/>
              </w:rPr>
              <w:t xml:space="preserve">per l’Industria </w:t>
            </w:r>
            <w:proofErr w:type="gramStart"/>
            <w:r w:rsidRPr="00A976F5">
              <w:rPr>
                <w:rFonts w:ascii="Times New Roman" w:hAnsi="Times New Roman"/>
                <w:sz w:val="14"/>
                <w:szCs w:val="16"/>
              </w:rPr>
              <w:t>e  l’Artigianato</w:t>
            </w:r>
            <w:proofErr w:type="gramEnd"/>
            <w:r w:rsidRPr="00A976F5">
              <w:rPr>
                <w:rFonts w:ascii="Times New Roman" w:hAnsi="Times New Roman"/>
                <w:sz w:val="14"/>
                <w:szCs w:val="16"/>
              </w:rPr>
              <w:t>-</w:t>
            </w:r>
          </w:p>
          <w:p w:rsidR="00707F0A" w:rsidRPr="00A976F5" w:rsidRDefault="00707F0A" w:rsidP="000779C8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A976F5">
              <w:rPr>
                <w:rFonts w:ascii="Times New Roman" w:hAnsi="Times New Roman"/>
                <w:sz w:val="14"/>
                <w:szCs w:val="16"/>
              </w:rPr>
              <w:t xml:space="preserve">Istituto Tecnico </w:t>
            </w:r>
            <w:proofErr w:type="spellStart"/>
            <w:r w:rsidRPr="00A976F5">
              <w:rPr>
                <w:rFonts w:ascii="Times New Roman" w:hAnsi="Times New Roman"/>
                <w:sz w:val="14"/>
                <w:szCs w:val="16"/>
              </w:rPr>
              <w:t>TecnologicoIstituto</w:t>
            </w:r>
            <w:proofErr w:type="spellEnd"/>
            <w:r w:rsidRPr="00A976F5">
              <w:rPr>
                <w:rFonts w:ascii="Times New Roman" w:hAnsi="Times New Roman"/>
                <w:sz w:val="14"/>
                <w:szCs w:val="16"/>
              </w:rPr>
              <w:t xml:space="preserve"> Tecnico Commerciale</w:t>
            </w:r>
            <w:r w:rsidR="000779C8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A976F5">
              <w:rPr>
                <w:rFonts w:ascii="Times New Roman" w:hAnsi="Times New Roman"/>
                <w:sz w:val="14"/>
                <w:szCs w:val="16"/>
              </w:rPr>
              <w:t>Industriale e Turistico</w:t>
            </w:r>
          </w:p>
          <w:p w:rsidR="00707F0A" w:rsidRPr="000779C8" w:rsidRDefault="00707F0A" w:rsidP="000779C8">
            <w:pPr>
              <w:keepNext/>
              <w:jc w:val="center"/>
              <w:outlineLvl w:val="3"/>
              <w:rPr>
                <w:rFonts w:ascii="Times New Roman" w:hAnsi="Times New Roman"/>
                <w:b/>
                <w:bCs/>
                <w:sz w:val="18"/>
                <w:u w:val="single"/>
              </w:rPr>
            </w:pPr>
            <w:r w:rsidRPr="00707F0A">
              <w:rPr>
                <w:rFonts w:ascii="Times New Roman" w:hAnsi="Times New Roman"/>
                <w:b/>
                <w:bCs/>
                <w:sz w:val="18"/>
                <w:u w:val="single"/>
              </w:rPr>
              <w:t>87032  AMANTEA Via S. Antonio</w:t>
            </w:r>
            <w:r w:rsidRPr="00707F0A">
              <w:rPr>
                <w:rFonts w:ascii="Times New Roman" w:hAnsi="Times New Roman"/>
                <w:sz w:val="18"/>
              </w:rPr>
              <w:sym w:font="Wingdings" w:char="F028"/>
            </w:r>
            <w:r w:rsidRPr="00707F0A">
              <w:rPr>
                <w:rFonts w:ascii="Times New Roman" w:hAnsi="Times New Roman"/>
                <w:sz w:val="18"/>
              </w:rPr>
              <w:t>Centralino  0982/ 41969</w:t>
            </w:r>
          </w:p>
          <w:p w:rsidR="00707F0A" w:rsidRPr="00707F0A" w:rsidRDefault="00707F0A" w:rsidP="000779C8">
            <w:pPr>
              <w:jc w:val="center"/>
              <w:rPr>
                <w:rFonts w:ascii="Times New Roman" w:hAnsi="Times New Roman"/>
                <w:sz w:val="18"/>
              </w:rPr>
            </w:pPr>
            <w:r w:rsidRPr="00707F0A">
              <w:rPr>
                <w:rFonts w:ascii="Times New Roman" w:hAnsi="Times New Roman"/>
                <w:sz w:val="18"/>
              </w:rPr>
              <w:t xml:space="preserve">Cod. </w:t>
            </w:r>
            <w:proofErr w:type="spellStart"/>
            <w:r w:rsidRPr="00707F0A">
              <w:rPr>
                <w:rFonts w:ascii="Times New Roman" w:hAnsi="Times New Roman"/>
                <w:sz w:val="18"/>
              </w:rPr>
              <w:t>Mec</w:t>
            </w:r>
            <w:proofErr w:type="spellEnd"/>
            <w:r w:rsidRPr="00707F0A">
              <w:rPr>
                <w:rFonts w:ascii="Times New Roman" w:hAnsi="Times New Roman"/>
                <w:sz w:val="18"/>
              </w:rPr>
              <w:t xml:space="preserve">. CSISO14008Cod. </w:t>
            </w:r>
            <w:proofErr w:type="spellStart"/>
            <w:r w:rsidRPr="00707F0A">
              <w:rPr>
                <w:rFonts w:ascii="Times New Roman" w:hAnsi="Times New Roman"/>
                <w:sz w:val="18"/>
              </w:rPr>
              <w:t>Fisc</w:t>
            </w:r>
            <w:proofErr w:type="spellEnd"/>
            <w:r w:rsidRPr="00707F0A">
              <w:rPr>
                <w:rFonts w:ascii="Times New Roman" w:hAnsi="Times New Roman"/>
                <w:sz w:val="18"/>
              </w:rPr>
              <w:t>. 8600210078</w:t>
            </w:r>
            <w:r w:rsidR="000779C8">
              <w:rPr>
                <w:rFonts w:ascii="Times New Roman" w:hAnsi="Times New Roman"/>
                <w:sz w:val="18"/>
              </w:rPr>
              <w:t xml:space="preserve"> </w:t>
            </w:r>
            <w:r w:rsidRPr="00707F0A">
              <w:rPr>
                <w:rFonts w:ascii="Times New Roman" w:hAnsi="Times New Roman"/>
                <w:sz w:val="18"/>
              </w:rPr>
              <w:t xml:space="preserve">e-mail: </w:t>
            </w:r>
            <w:hyperlink r:id="rId13" w:history="1">
              <w:r w:rsidRPr="00707F0A">
                <w:rPr>
                  <w:rFonts w:ascii="Times New Roman" w:hAnsi="Times New Roman"/>
                  <w:color w:val="0000FF"/>
                  <w:sz w:val="18"/>
                </w:rPr>
                <w:t>csis014008@istruzione.it</w:t>
              </w:r>
            </w:hyperlink>
            <w:r w:rsidR="000779C8">
              <w:rPr>
                <w:rFonts w:ascii="Times New Roman" w:hAnsi="Times New Roman"/>
                <w:sz w:val="18"/>
              </w:rPr>
              <w:t xml:space="preserve"> </w:t>
            </w:r>
            <w:r w:rsidRPr="00707F0A">
              <w:rPr>
                <w:rFonts w:ascii="Times New Roman" w:hAnsi="Times New Roman"/>
                <w:sz w:val="18"/>
              </w:rPr>
              <w:t xml:space="preserve">Sito: </w:t>
            </w:r>
            <w:r w:rsidR="003C2E44">
              <w:rPr>
                <w:rFonts w:ascii="Times New Roman" w:hAnsi="Times New Roman"/>
                <w:sz w:val="18"/>
              </w:rPr>
              <w:t>http://www.iispoloamantea.edu</w:t>
            </w:r>
            <w:r w:rsidRPr="00707F0A">
              <w:rPr>
                <w:rFonts w:ascii="Times New Roman" w:hAnsi="Times New Roman"/>
                <w:sz w:val="18"/>
              </w:rPr>
              <w:t>.it/</w:t>
            </w:r>
          </w:p>
          <w:p w:rsidR="00707F0A" w:rsidRPr="00A976F5" w:rsidRDefault="00707F0A" w:rsidP="000779C8">
            <w:pPr>
              <w:jc w:val="center"/>
              <w:rPr>
                <w:rFonts w:ascii="Times New Roman" w:hAnsi="Times New Roman"/>
              </w:rPr>
            </w:pPr>
            <w:r w:rsidRPr="00707F0A">
              <w:rPr>
                <w:rFonts w:ascii="Times New Roman" w:hAnsi="Times New Roman"/>
                <w:sz w:val="18"/>
              </w:rPr>
              <w:t>Pec.: csis014008@pec.istruzione.it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707F0A" w:rsidRPr="00A976F5" w:rsidRDefault="00707F0A" w:rsidP="00C73C2C">
            <w:pPr>
              <w:jc w:val="right"/>
              <w:rPr>
                <w:rFonts w:ascii="Times New Roman" w:hAnsi="Times New Roman"/>
              </w:rPr>
            </w:pPr>
            <w:r w:rsidRPr="00A976F5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800729" cy="883164"/>
                  <wp:effectExtent l="19050" t="0" r="0" b="0"/>
                  <wp:docPr id="8" name="Immagine 6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170" cy="883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24CD" w:rsidRPr="003C2E44" w:rsidRDefault="00EC24CD" w:rsidP="00EB0673">
      <w:pPr>
        <w:ind w:right="-291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3C2E44">
        <w:rPr>
          <w:rFonts w:ascii="Times New Roman" w:eastAsia="Times New Roman" w:hAnsi="Times New Roman" w:cs="Times New Roman"/>
          <w:b/>
          <w:color w:val="000000"/>
        </w:rPr>
        <w:t>Celebrazione del Precetto Pasquale c/</w:t>
      </w:r>
      <w:proofErr w:type="gramStart"/>
      <w:r w:rsidRPr="003C2E44">
        <w:rPr>
          <w:rFonts w:ascii="Times New Roman" w:eastAsia="Times New Roman" w:hAnsi="Times New Roman" w:cs="Times New Roman"/>
          <w:b/>
          <w:color w:val="000000"/>
        </w:rPr>
        <w:t xml:space="preserve">o  </w:t>
      </w:r>
      <w:r w:rsidR="00EB0673">
        <w:rPr>
          <w:rFonts w:ascii="Times New Roman" w:eastAsia="Times New Roman" w:hAnsi="Times New Roman" w:cs="Times New Roman"/>
          <w:b/>
          <w:color w:val="000000"/>
        </w:rPr>
        <w:t>Convento</w:t>
      </w:r>
      <w:proofErr w:type="gramEnd"/>
      <w:r w:rsidR="00EB0673">
        <w:rPr>
          <w:rFonts w:ascii="Times New Roman" w:eastAsia="Times New Roman" w:hAnsi="Times New Roman" w:cs="Times New Roman"/>
          <w:b/>
          <w:color w:val="000000"/>
        </w:rPr>
        <w:t xml:space="preserve"> di </w:t>
      </w:r>
      <w:r w:rsidRPr="003C2E44">
        <w:rPr>
          <w:rFonts w:ascii="Times New Roman" w:eastAsia="Times New Roman" w:hAnsi="Times New Roman" w:cs="Times New Roman"/>
          <w:b/>
          <w:color w:val="000000"/>
        </w:rPr>
        <w:t>San Bernardino</w:t>
      </w:r>
      <w:r w:rsidR="00EB0673">
        <w:rPr>
          <w:rFonts w:ascii="Times New Roman" w:eastAsia="Times New Roman" w:hAnsi="Times New Roman" w:cs="Times New Roman"/>
          <w:b/>
          <w:color w:val="000000"/>
        </w:rPr>
        <w:t xml:space="preserve"> -</w:t>
      </w:r>
      <w:r w:rsidR="000779C8" w:rsidRPr="003C2E4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2D0126" w:rsidRPr="003C2E44">
        <w:rPr>
          <w:rFonts w:ascii="Times New Roman" w:eastAsia="Times New Roman" w:hAnsi="Times New Roman" w:cs="Times New Roman"/>
          <w:b/>
          <w:color w:val="000000"/>
        </w:rPr>
        <w:t>Mercoledì  13 Aprile 2022.</w:t>
      </w:r>
    </w:p>
    <w:p w:rsidR="003C2E44" w:rsidRPr="00EB0673" w:rsidRDefault="00BA10B7" w:rsidP="00EB0673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EB0673">
        <w:rPr>
          <w:rFonts w:ascii="Times New Roman" w:eastAsia="Times New Roman" w:hAnsi="Times New Roman" w:cs="Times New Roman"/>
          <w:b/>
          <w:color w:val="000000"/>
        </w:rPr>
        <w:t xml:space="preserve">Oggetto: </w:t>
      </w:r>
      <w:r w:rsidR="00EB0673" w:rsidRPr="00EB0673">
        <w:rPr>
          <w:rFonts w:ascii="Times New Roman" w:eastAsia="Times New Roman" w:hAnsi="Times New Roman" w:cs="Times New Roman"/>
          <w:b/>
          <w:color w:val="000000"/>
        </w:rPr>
        <w:t>Modello da presentare a</w:t>
      </w:r>
      <w:r w:rsidR="00EC24CD" w:rsidRPr="00EB0673">
        <w:rPr>
          <w:rFonts w:ascii="Times New Roman" w:eastAsia="Times New Roman" w:hAnsi="Times New Roman" w:cs="Times New Roman"/>
          <w:b/>
          <w:color w:val="000000"/>
        </w:rPr>
        <w:t>ll’Ufficio di Vicepresidenza</w:t>
      </w:r>
      <w:r w:rsidR="002D0126" w:rsidRPr="00EB0673">
        <w:rPr>
          <w:rFonts w:ascii="Times New Roman" w:eastAsia="Times New Roman" w:hAnsi="Times New Roman" w:cs="Times New Roman"/>
          <w:b/>
          <w:color w:val="000000"/>
        </w:rPr>
        <w:t xml:space="preserve"> entro </w:t>
      </w:r>
      <w:proofErr w:type="gramStart"/>
      <w:r w:rsidR="002D0126" w:rsidRPr="00EB0673">
        <w:rPr>
          <w:rFonts w:ascii="Times New Roman" w:eastAsia="Times New Roman" w:hAnsi="Times New Roman" w:cs="Times New Roman"/>
          <w:b/>
          <w:color w:val="000000"/>
        </w:rPr>
        <w:t>Martedì</w:t>
      </w:r>
      <w:proofErr w:type="gramEnd"/>
      <w:r w:rsidR="002D0126" w:rsidRPr="00EB0673">
        <w:rPr>
          <w:rFonts w:ascii="Times New Roman" w:eastAsia="Times New Roman" w:hAnsi="Times New Roman" w:cs="Times New Roman"/>
          <w:b/>
          <w:color w:val="000000"/>
        </w:rPr>
        <w:t xml:space="preserve"> 12 Aprile 2022</w:t>
      </w:r>
      <w:r w:rsidR="004B79DA" w:rsidRPr="00EB0673">
        <w:rPr>
          <w:rFonts w:ascii="Times New Roman" w:eastAsia="Times New Roman" w:hAnsi="Times New Roman" w:cs="Times New Roman"/>
          <w:b/>
          <w:color w:val="000000"/>
        </w:rPr>
        <w:t>.</w:t>
      </w: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817"/>
        <w:gridCol w:w="2126"/>
        <w:gridCol w:w="2835"/>
        <w:gridCol w:w="4395"/>
      </w:tblGrid>
      <w:tr w:rsidR="003C2E44" w:rsidTr="00EB0673">
        <w:trPr>
          <w:trHeight w:val="381"/>
        </w:trPr>
        <w:tc>
          <w:tcPr>
            <w:tcW w:w="817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3C2E44" w:rsidRP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2E44">
              <w:rPr>
                <w:rFonts w:ascii="Times New Roman" w:eastAsia="Times New Roman" w:hAnsi="Times New Roman" w:cs="Times New Roman"/>
                <w:b/>
                <w:color w:val="000000"/>
              </w:rPr>
              <w:t>CLASSE: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3C2E44" w:rsidRP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2E44">
              <w:rPr>
                <w:rFonts w:ascii="Times New Roman" w:eastAsia="Times New Roman" w:hAnsi="Times New Roman" w:cs="Times New Roman"/>
                <w:b/>
                <w:color w:val="000000"/>
              </w:rPr>
              <w:t>SEZ.: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3C2E44" w:rsidRP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2E44">
              <w:rPr>
                <w:rFonts w:ascii="Times New Roman" w:eastAsia="Times New Roman" w:hAnsi="Times New Roman" w:cs="Times New Roman"/>
                <w:b/>
                <w:color w:val="000000"/>
              </w:rPr>
              <w:t>INDIRIZZO:</w:t>
            </w:r>
          </w:p>
        </w:tc>
      </w:tr>
      <w:tr w:rsidR="003C2E44" w:rsidTr="00EB0673">
        <w:tc>
          <w:tcPr>
            <w:tcW w:w="817" w:type="dxa"/>
          </w:tcPr>
          <w:p w:rsidR="003C2E44" w:rsidRP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2E44">
              <w:rPr>
                <w:rFonts w:ascii="Times New Roman" w:eastAsia="Times New Roman" w:hAnsi="Times New Roman" w:cs="Times New Roman"/>
                <w:b/>
                <w:color w:val="000000"/>
              </w:rPr>
              <w:t>N.</w:t>
            </w:r>
          </w:p>
        </w:tc>
        <w:tc>
          <w:tcPr>
            <w:tcW w:w="2126" w:type="dxa"/>
          </w:tcPr>
          <w:p w:rsidR="003C2E44" w:rsidRP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2E44">
              <w:rPr>
                <w:rFonts w:ascii="Times New Roman" w:eastAsia="Times New Roman" w:hAnsi="Times New Roman" w:cs="Times New Roman"/>
                <w:b/>
                <w:color w:val="000000"/>
              </w:rPr>
              <w:t>COGNOME</w:t>
            </w:r>
          </w:p>
        </w:tc>
        <w:tc>
          <w:tcPr>
            <w:tcW w:w="2835" w:type="dxa"/>
          </w:tcPr>
          <w:p w:rsidR="003C2E44" w:rsidRP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2E44"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4395" w:type="dxa"/>
          </w:tcPr>
          <w:p w:rsidR="003C2E44" w:rsidRP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2E44">
              <w:rPr>
                <w:rFonts w:ascii="Times New Roman" w:eastAsia="Times New Roman" w:hAnsi="Times New Roman" w:cs="Times New Roman"/>
                <w:b/>
                <w:color w:val="000000"/>
              </w:rPr>
              <w:t>AUTORIZZATO (SI/NO)</w:t>
            </w:r>
          </w:p>
        </w:tc>
      </w:tr>
      <w:tr w:rsidR="003C2E44" w:rsidTr="00EB0673">
        <w:tc>
          <w:tcPr>
            <w:tcW w:w="817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2E44" w:rsidTr="00EB0673">
        <w:tc>
          <w:tcPr>
            <w:tcW w:w="817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2E44" w:rsidTr="00EB0673">
        <w:tc>
          <w:tcPr>
            <w:tcW w:w="817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2E44" w:rsidTr="00EB0673">
        <w:tc>
          <w:tcPr>
            <w:tcW w:w="817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2E44" w:rsidTr="00EB0673">
        <w:tc>
          <w:tcPr>
            <w:tcW w:w="817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2E44" w:rsidTr="00EB0673">
        <w:tc>
          <w:tcPr>
            <w:tcW w:w="817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2E44" w:rsidTr="00EB0673">
        <w:tc>
          <w:tcPr>
            <w:tcW w:w="817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2E44" w:rsidTr="00EB0673">
        <w:tc>
          <w:tcPr>
            <w:tcW w:w="817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26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2E44" w:rsidTr="00EB0673">
        <w:tc>
          <w:tcPr>
            <w:tcW w:w="817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26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2E44" w:rsidTr="00EB0673">
        <w:tc>
          <w:tcPr>
            <w:tcW w:w="817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26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2E44" w:rsidTr="00EB0673">
        <w:tc>
          <w:tcPr>
            <w:tcW w:w="817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126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2E44" w:rsidTr="00EB0673">
        <w:tc>
          <w:tcPr>
            <w:tcW w:w="817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126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2E44" w:rsidTr="00EB0673">
        <w:tc>
          <w:tcPr>
            <w:tcW w:w="817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126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2E44" w:rsidTr="00EB0673">
        <w:tc>
          <w:tcPr>
            <w:tcW w:w="817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126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2E44" w:rsidTr="00EB0673">
        <w:tc>
          <w:tcPr>
            <w:tcW w:w="817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126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2E44" w:rsidTr="00EB0673">
        <w:tc>
          <w:tcPr>
            <w:tcW w:w="817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126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2E44" w:rsidTr="00EB0673">
        <w:tc>
          <w:tcPr>
            <w:tcW w:w="817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126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2E44" w:rsidTr="00EB0673">
        <w:tc>
          <w:tcPr>
            <w:tcW w:w="817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126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2E44" w:rsidTr="00EB0673">
        <w:tc>
          <w:tcPr>
            <w:tcW w:w="817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126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2E44" w:rsidTr="00EB0673">
        <w:tc>
          <w:tcPr>
            <w:tcW w:w="817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126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2E44" w:rsidTr="00EB0673">
        <w:tc>
          <w:tcPr>
            <w:tcW w:w="817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126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2E44" w:rsidTr="00EB0673">
        <w:tc>
          <w:tcPr>
            <w:tcW w:w="817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126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2E44" w:rsidTr="00EB0673">
        <w:tc>
          <w:tcPr>
            <w:tcW w:w="817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126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3C2E44" w:rsidRDefault="003C2E44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0673" w:rsidTr="00EB0673">
        <w:tc>
          <w:tcPr>
            <w:tcW w:w="817" w:type="dxa"/>
          </w:tcPr>
          <w:p w:rsidR="00EB0673" w:rsidRDefault="00EB0673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126" w:type="dxa"/>
          </w:tcPr>
          <w:p w:rsidR="00EB0673" w:rsidRDefault="00EB0673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EB0673" w:rsidRDefault="00EB0673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EB0673" w:rsidRDefault="00EB0673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0673" w:rsidTr="00EB0673">
        <w:tc>
          <w:tcPr>
            <w:tcW w:w="817" w:type="dxa"/>
          </w:tcPr>
          <w:p w:rsidR="00EB0673" w:rsidRDefault="00EB0673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126" w:type="dxa"/>
          </w:tcPr>
          <w:p w:rsidR="00EB0673" w:rsidRDefault="00EB0673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EB0673" w:rsidRDefault="00EB0673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EB0673" w:rsidRDefault="00EB0673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0673" w:rsidTr="00EB0673">
        <w:tc>
          <w:tcPr>
            <w:tcW w:w="817" w:type="dxa"/>
          </w:tcPr>
          <w:p w:rsidR="00EB0673" w:rsidRDefault="00EB0673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126" w:type="dxa"/>
          </w:tcPr>
          <w:p w:rsidR="00EB0673" w:rsidRDefault="00EB0673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EB0673" w:rsidRDefault="00EB0673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EB0673" w:rsidRDefault="00EB0673" w:rsidP="00EC2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C24CD" w:rsidRDefault="003C2E44" w:rsidP="003C2E44">
      <w:pPr>
        <w:pStyle w:val="Nessunaspaziatura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NUMERO ALUNNI </w:t>
      </w:r>
      <w:proofErr w:type="gramStart"/>
      <w:r>
        <w:rPr>
          <w:rFonts w:ascii="Times New Roman" w:hAnsi="Times New Roman" w:cs="Times New Roman"/>
          <w:lang w:eastAsia="it-IT"/>
        </w:rPr>
        <w:t>AUTORIZZATI:_</w:t>
      </w:r>
      <w:proofErr w:type="gramEnd"/>
      <w:r>
        <w:rPr>
          <w:rFonts w:ascii="Times New Roman" w:hAnsi="Times New Roman" w:cs="Times New Roman"/>
          <w:lang w:eastAsia="it-IT"/>
        </w:rPr>
        <w:t>_______</w:t>
      </w:r>
    </w:p>
    <w:p w:rsidR="003C2E44" w:rsidRDefault="003C2E44" w:rsidP="003C2E44">
      <w:pPr>
        <w:pStyle w:val="Nessunaspaziatura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NUMERO ALUNNI NON </w:t>
      </w:r>
      <w:proofErr w:type="gramStart"/>
      <w:r>
        <w:rPr>
          <w:rFonts w:ascii="Times New Roman" w:hAnsi="Times New Roman" w:cs="Times New Roman"/>
          <w:lang w:eastAsia="it-IT"/>
        </w:rPr>
        <w:t>AUTORIZZATI:_</w:t>
      </w:r>
      <w:proofErr w:type="gramEnd"/>
      <w:r>
        <w:rPr>
          <w:rFonts w:ascii="Times New Roman" w:hAnsi="Times New Roman" w:cs="Times New Roman"/>
          <w:lang w:eastAsia="it-IT"/>
        </w:rPr>
        <w:t>__________</w:t>
      </w:r>
    </w:p>
    <w:p w:rsidR="00835AC3" w:rsidRDefault="003C2E44" w:rsidP="00EC24CD">
      <w:pPr>
        <w:pStyle w:val="Nessunaspaziatura"/>
        <w:jc w:val="right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Il C</w:t>
      </w:r>
      <w:r w:rsidR="00835AC3">
        <w:rPr>
          <w:rFonts w:ascii="Times New Roman" w:hAnsi="Times New Roman" w:cs="Times New Roman"/>
          <w:lang w:eastAsia="it-IT"/>
        </w:rPr>
        <w:t>oordinatore</w:t>
      </w:r>
      <w:r>
        <w:rPr>
          <w:rFonts w:ascii="Times New Roman" w:hAnsi="Times New Roman" w:cs="Times New Roman"/>
          <w:lang w:eastAsia="it-IT"/>
        </w:rPr>
        <w:t xml:space="preserve"> di Classe</w:t>
      </w:r>
    </w:p>
    <w:p w:rsidR="00835AC3" w:rsidRDefault="00835AC3" w:rsidP="003C2E44">
      <w:pPr>
        <w:pStyle w:val="Nessunaspaziatura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 </w:t>
      </w:r>
    </w:p>
    <w:p w:rsidR="001B06B1" w:rsidRPr="00EB0673" w:rsidRDefault="00835AC3" w:rsidP="00EB0673">
      <w:pPr>
        <w:pStyle w:val="Nessunaspaziatura"/>
        <w:jc w:val="right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_______________________________</w:t>
      </w:r>
      <w:r w:rsidR="00EB0673">
        <w:rPr>
          <w:rFonts w:ascii="Times New Roman" w:hAnsi="Times New Roman" w:cs="Times New Roman"/>
          <w:lang w:eastAsia="it-IT"/>
        </w:rPr>
        <w:t>_______(firma leggibile)</w:t>
      </w:r>
      <w:bookmarkStart w:id="0" w:name="_GoBack"/>
      <w:bookmarkEnd w:id="0"/>
      <w:r w:rsidR="001B06B1" w:rsidRPr="00707F0A">
        <w:rPr>
          <w:rFonts w:ascii="Arial" w:hAnsi="Arial" w:cs="Arial"/>
        </w:rPr>
        <w:tab/>
      </w:r>
      <w:r w:rsidR="001B06B1" w:rsidRPr="00707F0A">
        <w:rPr>
          <w:rFonts w:ascii="Arial" w:hAnsi="Arial" w:cs="Arial"/>
        </w:rPr>
        <w:tab/>
      </w:r>
    </w:p>
    <w:sectPr w:rsidR="001B06B1" w:rsidRPr="00EB0673" w:rsidSect="00EB0673">
      <w:pgSz w:w="11900" w:h="16840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7D8E06BB"/>
    <w:multiLevelType w:val="hybridMultilevel"/>
    <w:tmpl w:val="7B76C22A"/>
    <w:lvl w:ilvl="0" w:tplc="C41C1C0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316BC3"/>
    <w:rsid w:val="00076532"/>
    <w:rsid w:val="000779C8"/>
    <w:rsid w:val="00080257"/>
    <w:rsid w:val="000F19E6"/>
    <w:rsid w:val="001060C6"/>
    <w:rsid w:val="0012001E"/>
    <w:rsid w:val="00131DDC"/>
    <w:rsid w:val="00153A8B"/>
    <w:rsid w:val="001B06B1"/>
    <w:rsid w:val="001B09DA"/>
    <w:rsid w:val="001B33FD"/>
    <w:rsid w:val="001B4171"/>
    <w:rsid w:val="001B7B6C"/>
    <w:rsid w:val="001E331E"/>
    <w:rsid w:val="001E33A4"/>
    <w:rsid w:val="002A6537"/>
    <w:rsid w:val="002B1C44"/>
    <w:rsid w:val="002B2FE3"/>
    <w:rsid w:val="002D0126"/>
    <w:rsid w:val="002F2B6A"/>
    <w:rsid w:val="00316BC3"/>
    <w:rsid w:val="00362098"/>
    <w:rsid w:val="003C2E44"/>
    <w:rsid w:val="003C37BE"/>
    <w:rsid w:val="003C7D33"/>
    <w:rsid w:val="00435926"/>
    <w:rsid w:val="0047179A"/>
    <w:rsid w:val="00484B72"/>
    <w:rsid w:val="00485B5F"/>
    <w:rsid w:val="004B79DA"/>
    <w:rsid w:val="004D181E"/>
    <w:rsid w:val="005116AA"/>
    <w:rsid w:val="0051310E"/>
    <w:rsid w:val="00593DAE"/>
    <w:rsid w:val="005B6888"/>
    <w:rsid w:val="005D3D54"/>
    <w:rsid w:val="005D6402"/>
    <w:rsid w:val="0060286B"/>
    <w:rsid w:val="00656377"/>
    <w:rsid w:val="006660A2"/>
    <w:rsid w:val="006678E1"/>
    <w:rsid w:val="00691974"/>
    <w:rsid w:val="006C35C7"/>
    <w:rsid w:val="006E0065"/>
    <w:rsid w:val="00707F0A"/>
    <w:rsid w:val="007500FE"/>
    <w:rsid w:val="00757411"/>
    <w:rsid w:val="007A6DB0"/>
    <w:rsid w:val="007D1050"/>
    <w:rsid w:val="00816CEE"/>
    <w:rsid w:val="00826ADF"/>
    <w:rsid w:val="00835AC3"/>
    <w:rsid w:val="008452F2"/>
    <w:rsid w:val="00920717"/>
    <w:rsid w:val="00941547"/>
    <w:rsid w:val="00992714"/>
    <w:rsid w:val="00995811"/>
    <w:rsid w:val="00996331"/>
    <w:rsid w:val="009A1551"/>
    <w:rsid w:val="009E3B19"/>
    <w:rsid w:val="009F1914"/>
    <w:rsid w:val="009F3186"/>
    <w:rsid w:val="00A004E5"/>
    <w:rsid w:val="00A03121"/>
    <w:rsid w:val="00A27222"/>
    <w:rsid w:val="00A77CED"/>
    <w:rsid w:val="00A873F5"/>
    <w:rsid w:val="00AD6240"/>
    <w:rsid w:val="00B30490"/>
    <w:rsid w:val="00B31636"/>
    <w:rsid w:val="00B31655"/>
    <w:rsid w:val="00B31D18"/>
    <w:rsid w:val="00B4381A"/>
    <w:rsid w:val="00B75B42"/>
    <w:rsid w:val="00BA10B7"/>
    <w:rsid w:val="00BA5889"/>
    <w:rsid w:val="00BB6D2E"/>
    <w:rsid w:val="00BF36DC"/>
    <w:rsid w:val="00C42CD6"/>
    <w:rsid w:val="00CA2E1B"/>
    <w:rsid w:val="00D05228"/>
    <w:rsid w:val="00DF25BD"/>
    <w:rsid w:val="00E146CE"/>
    <w:rsid w:val="00E67E12"/>
    <w:rsid w:val="00E745EB"/>
    <w:rsid w:val="00E7500C"/>
    <w:rsid w:val="00EA43D4"/>
    <w:rsid w:val="00EB0673"/>
    <w:rsid w:val="00EC24CD"/>
    <w:rsid w:val="00F035C4"/>
    <w:rsid w:val="00F50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06843"/>
  <w15:docId w15:val="{00B07244-55C5-4E4A-953E-B49958EA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5B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16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6BC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6BC3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F507E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E0065"/>
    <w:rPr>
      <w:color w:val="800080" w:themeColor="followed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F3186"/>
    <w:rPr>
      <w:rFonts w:ascii="Consolas" w:eastAsiaTheme="minorHAns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F3186"/>
    <w:rPr>
      <w:rFonts w:ascii="Consolas" w:eastAsiaTheme="minorHAnsi" w:hAnsi="Consolas"/>
      <w:sz w:val="21"/>
      <w:szCs w:val="21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3A8B"/>
    <w:p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3A8B"/>
    <w:rPr>
      <w:color w:val="5A5A5A" w:themeColor="text1" w:themeTint="A5"/>
      <w:spacing w:val="15"/>
      <w:sz w:val="22"/>
      <w:szCs w:val="22"/>
    </w:rPr>
  </w:style>
  <w:style w:type="character" w:customStyle="1" w:styleId="cf4">
    <w:name w:val="cf4"/>
    <w:basedOn w:val="Carpredefinitoparagrafo"/>
    <w:rsid w:val="00153A8B"/>
  </w:style>
  <w:style w:type="character" w:styleId="Enfasicorsivo">
    <w:name w:val="Emphasis"/>
    <w:basedOn w:val="Carpredefinitoparagrafo"/>
    <w:uiPriority w:val="20"/>
    <w:qFormat/>
    <w:rsid w:val="00153A8B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AD624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essunaspaziatura">
    <w:name w:val="No Spacing"/>
    <w:uiPriority w:val="1"/>
    <w:qFormat/>
    <w:rsid w:val="00EC24CD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0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F7D65-9A01-4ECD-A7EC-894D4942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FRANCALANZA Viaggi S.a.s. - aff.to Welcome Travel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 Cassano</dc:creator>
  <cp:lastModifiedBy>Utente</cp:lastModifiedBy>
  <cp:revision>7</cp:revision>
  <cp:lastPrinted>2017-11-29T08:07:00Z</cp:lastPrinted>
  <dcterms:created xsi:type="dcterms:W3CDTF">2019-04-08T09:53:00Z</dcterms:created>
  <dcterms:modified xsi:type="dcterms:W3CDTF">2022-04-06T10:06:00Z</dcterms:modified>
</cp:coreProperties>
</file>